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7AE7" w14:textId="39C62A22" w:rsidR="00A9204E" w:rsidRPr="00423CA9" w:rsidRDefault="00423CA9">
      <w:pPr>
        <w:rPr>
          <w:u w:val="single"/>
        </w:rPr>
      </w:pPr>
      <w:r w:rsidRPr="00423CA9">
        <w:rPr>
          <w:u w:val="single"/>
        </w:rPr>
        <w:t>Blackboard Help</w:t>
      </w:r>
      <w:r w:rsidRPr="00423CA9">
        <w:rPr>
          <w:u w:val="single"/>
        </w:rPr>
        <w:sym w:font="Wingdings" w:char="F0E0"/>
      </w:r>
      <w:r w:rsidRPr="00423CA9">
        <w:rPr>
          <w:u w:val="single"/>
        </w:rPr>
        <w:t>Connect5</w:t>
      </w:r>
    </w:p>
    <w:p w14:paraId="024B2176" w14:textId="2E7CE12E" w:rsidR="00423CA9" w:rsidRDefault="00423CA9">
      <w:hyperlink r:id="rId8" w:history="1">
        <w:r w:rsidRPr="00694379">
          <w:rPr>
            <w:rStyle w:val="Hyperlink"/>
          </w:rPr>
          <w:t>https://help.blackboard.com/Connect/Connect_5</w:t>
        </w:r>
      </w:hyperlink>
    </w:p>
    <w:p w14:paraId="2C30E831" w14:textId="07D77D47" w:rsidR="00423CA9" w:rsidRDefault="00423CA9"/>
    <w:p w14:paraId="70EDBEEB" w14:textId="5279B7B5" w:rsidR="00423CA9" w:rsidRDefault="00423CA9">
      <w:r>
        <w:t>Main Blackboard Help</w:t>
      </w:r>
    </w:p>
    <w:p w14:paraId="4C7CCD00" w14:textId="4B81AF6F" w:rsidR="00423CA9" w:rsidRDefault="00423CA9">
      <w:hyperlink r:id="rId9" w:history="1">
        <w:r w:rsidRPr="00694379">
          <w:rPr>
            <w:rStyle w:val="Hyperlink"/>
          </w:rPr>
          <w:t>https://help.blackboard.com</w:t>
        </w:r>
      </w:hyperlink>
    </w:p>
    <w:p w14:paraId="6B0EA8C2" w14:textId="5EC1B323" w:rsidR="00423CA9" w:rsidRDefault="00423CA9"/>
    <w:p w14:paraId="48022732" w14:textId="275DF14D" w:rsidR="00423CA9" w:rsidRDefault="00423CA9">
      <w:pPr>
        <w:rPr>
          <w:u w:val="single"/>
        </w:rPr>
      </w:pPr>
      <w:r w:rsidRPr="00423CA9">
        <w:rPr>
          <w:u w:val="single"/>
        </w:rPr>
        <w:t>Tracker</w:t>
      </w:r>
    </w:p>
    <w:p w14:paraId="0FE593B1" w14:textId="4B7688FD" w:rsidR="00EB10D0" w:rsidRPr="00EB10D0" w:rsidRDefault="00EB10D0">
      <w:pPr>
        <w:rPr>
          <w:i/>
        </w:rPr>
      </w:pPr>
      <w:r w:rsidRPr="00EB10D0">
        <w:rPr>
          <w:i/>
        </w:rPr>
        <w:t>test_user10/Changeme1</w:t>
      </w:r>
      <w:r>
        <w:rPr>
          <w:i/>
        </w:rPr>
        <w:noBreakHyphen/>
        <w:t>All Servers</w:t>
      </w:r>
    </w:p>
    <w:p w14:paraId="7557EF64" w14:textId="7033D7AA" w:rsidR="00423CA9" w:rsidRDefault="00423CA9">
      <w:r w:rsidRPr="00EB10D0">
        <w:t>QA</w:t>
      </w:r>
      <w:r>
        <w:sym w:font="Wingdings" w:char="F0E0"/>
      </w:r>
      <w:r w:rsidRPr="00423CA9">
        <w:t>https://trackerqa.blackboardconnect.com</w:t>
      </w:r>
    </w:p>
    <w:p w14:paraId="74B31FB8" w14:textId="18DDD73A" w:rsidR="00423CA9" w:rsidRDefault="00423CA9">
      <w:r>
        <w:t>STAGING</w:t>
      </w:r>
      <w:r>
        <w:sym w:font="Wingdings" w:char="F0E0"/>
      </w:r>
      <w:r w:rsidRPr="00423CA9">
        <w:t>https://trackerstg.blackboardconnect.com/Login.aspx</w:t>
      </w:r>
    </w:p>
    <w:p w14:paraId="4BDE99AA" w14:textId="26C0E3EB" w:rsidR="00423CA9" w:rsidRDefault="00423CA9">
      <w:r>
        <w:t>PRODUCTION</w:t>
      </w:r>
      <w:r>
        <w:sym w:font="Wingdings" w:char="F0E0"/>
      </w:r>
      <w:r w:rsidRPr="00423CA9">
        <w:t>https://tracker.blackboardconnect.com/Login.aspx</w:t>
      </w:r>
    </w:p>
    <w:p w14:paraId="50F46F7C" w14:textId="0180B1BF" w:rsidR="00423CA9" w:rsidRDefault="00423CA9"/>
    <w:p w14:paraId="3800EB2C" w14:textId="77777777" w:rsidR="005736AB" w:rsidRDefault="00423CA9">
      <w:r w:rsidRPr="008C04B8">
        <w:rPr>
          <w:u w:val="single"/>
        </w:rPr>
        <w:t>User Interface</w:t>
      </w:r>
      <w:r>
        <w:t xml:space="preserve"> (UI)</w:t>
      </w:r>
    </w:p>
    <w:p w14:paraId="412F9D2A" w14:textId="6E6C2EC6" w:rsidR="00423CA9" w:rsidRDefault="005736AB">
      <w:r>
        <w:t>QA</w:t>
      </w:r>
      <w:r>
        <w:sym w:font="Wingdings" w:char="F0E0"/>
      </w:r>
      <w:r w:rsidRPr="005736AB">
        <w:t>https://qa.blackboardconnect.com/Login</w:t>
      </w:r>
      <w:r w:rsidR="00F4519D">
        <w:t xml:space="preserve"> (</w:t>
      </w:r>
      <w:proofErr w:type="spellStart"/>
      <w:r w:rsidR="00F4519D">
        <w:t>codyqa</w:t>
      </w:r>
      <w:proofErr w:type="spellEnd"/>
      <w:r w:rsidR="00F4519D">
        <w:t>/Pword0001)</w:t>
      </w:r>
    </w:p>
    <w:p w14:paraId="50BE0EDD" w14:textId="305099D4" w:rsidR="005736AB" w:rsidRDefault="005736AB">
      <w:r>
        <w:t>STAGING</w:t>
      </w:r>
      <w:r>
        <w:sym w:font="Wingdings" w:char="F0E0"/>
      </w:r>
      <w:r w:rsidRPr="005736AB">
        <w:t>https://stg.blackboardconnect.com/Login</w:t>
      </w:r>
    </w:p>
    <w:p w14:paraId="12784C79" w14:textId="32D33A0A" w:rsidR="00063B0C" w:rsidRDefault="005736AB">
      <w:r>
        <w:t>PRODUCTION</w:t>
      </w:r>
      <w:r>
        <w:sym w:font="Wingdings" w:char="F0E0"/>
      </w:r>
      <w:r w:rsidRPr="005736AB">
        <w:t>https://www.blackboardconnect.com/</w:t>
      </w:r>
      <w:bookmarkStart w:id="0" w:name="_GoBack"/>
      <w:bookmarkEnd w:id="0"/>
    </w:p>
    <w:p w14:paraId="116C93BC" w14:textId="0D6C55C3" w:rsidR="00063B0C" w:rsidRDefault="00063B0C"/>
    <w:p w14:paraId="1022D1BD" w14:textId="20082A54" w:rsidR="00063B0C" w:rsidRDefault="00063B0C">
      <w:r>
        <w:tab/>
      </w:r>
      <w:r w:rsidRPr="00FB107E">
        <w:rPr>
          <w:b/>
        </w:rPr>
        <w:t>Behind the Blackboard Access</w:t>
      </w:r>
      <w:r>
        <w:sym w:font="Wingdings" w:char="F0E0"/>
      </w:r>
      <w:r w:rsidRPr="00063B0C">
        <w:t xml:space="preserve"> </w:t>
      </w:r>
      <w:hyperlink r:id="rId10" w:history="1">
        <w:r w:rsidRPr="00694379">
          <w:rPr>
            <w:rStyle w:val="Hyperlink"/>
          </w:rPr>
          <w:t>https://www.blackboardconnect.com</w:t>
        </w:r>
      </w:hyperlink>
      <w:r>
        <w:t xml:space="preserve"> (PRODUCTION)</w:t>
      </w:r>
    </w:p>
    <w:p w14:paraId="744C8911" w14:textId="3246A78B" w:rsidR="00063B0C" w:rsidRDefault="00063B0C">
      <w:r>
        <w:tab/>
      </w:r>
      <w:r>
        <w:tab/>
        <w:t xml:space="preserve">Login as: </w:t>
      </w:r>
      <w:r w:rsidR="00FB107E">
        <w:t>o</w:t>
      </w:r>
      <w:r>
        <w:t>pentrainingc5/Blackboard1</w:t>
      </w:r>
    </w:p>
    <w:p w14:paraId="2F836A3F" w14:textId="3F0B5892" w:rsidR="00063B0C" w:rsidRDefault="00063B0C">
      <w:r>
        <w:rPr>
          <w:noProof/>
        </w:rPr>
        <w:drawing>
          <wp:anchor distT="0" distB="0" distL="114300" distR="114300" simplePos="0" relativeHeight="251658240" behindDoc="0" locked="0" layoutInCell="1" allowOverlap="1" wp14:anchorId="4D28D4F2" wp14:editId="418BF7C2">
            <wp:simplePos x="0" y="0"/>
            <wp:positionH relativeFrom="column">
              <wp:posOffset>900112</wp:posOffset>
            </wp:positionH>
            <wp:positionV relativeFrom="paragraph">
              <wp:posOffset>228600</wp:posOffset>
            </wp:positionV>
            <wp:extent cx="4818888" cy="173736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Click the </w:t>
      </w:r>
      <w:r w:rsidRPr="00FB107E">
        <w:rPr>
          <w:i/>
        </w:rPr>
        <w:t>Behind the Blackboard</w:t>
      </w:r>
      <w:r>
        <w:t xml:space="preserve"> link.</w:t>
      </w:r>
    </w:p>
    <w:p w14:paraId="2D7CF817" w14:textId="2922D99B" w:rsidR="00F4519D" w:rsidRDefault="00F4519D"/>
    <w:p w14:paraId="194A7E6E" w14:textId="13ADC10E" w:rsidR="00FB107E" w:rsidRDefault="00FB107E">
      <w:r>
        <w:tab/>
      </w:r>
      <w:r>
        <w:tab/>
        <w:t>Be sure to log out of both Behind the Blackboard and the UI when completed.</w:t>
      </w:r>
    </w:p>
    <w:p w14:paraId="5D48E053" w14:textId="77777777" w:rsidR="00FB107E" w:rsidRDefault="00FB107E"/>
    <w:p w14:paraId="59C72EA4" w14:textId="45128DAD" w:rsidR="00F4519D" w:rsidRPr="00316441" w:rsidRDefault="00F4519D">
      <w:pPr>
        <w:rPr>
          <w:u w:val="single"/>
        </w:rPr>
      </w:pPr>
      <w:r w:rsidRPr="00316441">
        <w:rPr>
          <w:u w:val="single"/>
        </w:rPr>
        <w:t>Connect5 KT Recordings (Confluence)</w:t>
      </w:r>
    </w:p>
    <w:p w14:paraId="73D1F139" w14:textId="57F37D71" w:rsidR="00F4519D" w:rsidRDefault="00F4519D">
      <w:hyperlink r:id="rId12" w:history="1">
        <w:r w:rsidRPr="00694379">
          <w:rPr>
            <w:rStyle w:val="Hyperlink"/>
          </w:rPr>
          <w:t>https://confluence.bbpd.io/pages/viewpage.action?spaceKey=CEPD&amp;title=Connect+KT+Recordings</w:t>
        </w:r>
      </w:hyperlink>
    </w:p>
    <w:p w14:paraId="365ECA34" w14:textId="33203BC8" w:rsidR="00F4519D" w:rsidRDefault="00F4519D"/>
    <w:p w14:paraId="76A2386D" w14:textId="5B964840" w:rsidR="00F4519D" w:rsidRDefault="00F4519D">
      <w:r>
        <w:t>Maybe start with this one</w:t>
      </w:r>
      <w:r w:rsidR="00FB107E">
        <w:t>.</w:t>
      </w:r>
    </w:p>
    <w:p w14:paraId="54ABC53B" w14:textId="77FEB588" w:rsidR="00F4519D" w:rsidRPr="00026091" w:rsidRDefault="00F4519D">
      <w:pPr>
        <w:rPr>
          <w:rFonts w:ascii="Calibri" w:hAnsi="Calibri" w:cs="Calibri"/>
        </w:rPr>
      </w:pPr>
      <w:r w:rsidRPr="00026091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Connect QA Overview: </w:t>
      </w:r>
      <w:hyperlink r:id="rId13" w:tgtFrame="_blank" w:history="1">
        <w:r w:rsidRPr="00026091">
          <w:rPr>
            <w:rStyle w:val="Hyperlink"/>
            <w:rFonts w:ascii="Calibri" w:hAnsi="Calibri" w:cs="Calibri"/>
            <w:color w:val="0066FF"/>
            <w:sz w:val="21"/>
            <w:szCs w:val="21"/>
            <w:shd w:val="clear" w:color="auto" w:fill="FFFFFF"/>
          </w:rPr>
          <w:t>https://us.bbcollab.com/recording/3136e614dbd7417bae8ec4ee4c0e2f8d</w:t>
        </w:r>
      </w:hyperlink>
    </w:p>
    <w:p w14:paraId="018716A0" w14:textId="77777777" w:rsidR="00F4519D" w:rsidRDefault="00F4519D"/>
    <w:sectPr w:rsidR="00F45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A9"/>
    <w:rsid w:val="00026091"/>
    <w:rsid w:val="00063B0C"/>
    <w:rsid w:val="001A79FA"/>
    <w:rsid w:val="00316441"/>
    <w:rsid w:val="00423CA9"/>
    <w:rsid w:val="005736AB"/>
    <w:rsid w:val="00645252"/>
    <w:rsid w:val="006D3D74"/>
    <w:rsid w:val="008C04B8"/>
    <w:rsid w:val="00A9204E"/>
    <w:rsid w:val="00EB10D0"/>
    <w:rsid w:val="00F4519D"/>
    <w:rsid w:val="00F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71FF"/>
  <w15:chartTrackingRefBased/>
  <w15:docId w15:val="{93EDAF64-26F2-469A-803F-330F7FC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42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blackboard.com/Connect/Connect_5" TargetMode="External"/><Relationship Id="rId13" Type="http://schemas.openxmlformats.org/officeDocument/2006/relationships/hyperlink" Target="https://us.bbcollab.com/recording/3136e614dbd7417bae8ec4ee4c0e2f8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fluence.bbpd.io/pages/viewpage.action?spaceKey=CEPD&amp;title=Connect+KT+Record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lackboardconnec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lp.blackboard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znia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159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Kuzniar</dc:creator>
  <cp:keywords/>
  <dc:description/>
  <cp:lastModifiedBy>Mike Kuzniar</cp:lastModifiedBy>
  <cp:revision>5</cp:revision>
  <dcterms:created xsi:type="dcterms:W3CDTF">2018-10-01T14:59:00Z</dcterms:created>
  <dcterms:modified xsi:type="dcterms:W3CDTF">2018-10-01T17:38:00Z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